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DFEFC" w14:textId="70071EA4" w:rsidR="00A73C83" w:rsidRDefault="00000000">
      <w:pPr>
        <w:pStyle w:val="a5"/>
        <w:numPr>
          <w:ilvl w:val="255"/>
          <w:numId w:val="0"/>
        </w:numPr>
        <w:spacing w:before="72" w:line="560" w:lineRule="exact"/>
        <w:outlineLvl w:val="0"/>
        <w:rPr>
          <w:rFonts w:ascii="仿宋" w:eastAsia="仿宋" w:hAnsi="仿宋" w:cs="仿宋"/>
          <w:sz w:val="35"/>
          <w:szCs w:val="35"/>
        </w:rPr>
      </w:pPr>
      <w:r>
        <w:rPr>
          <w:rFonts w:ascii="黑体" w:eastAsia="黑体" w:hAnsi="黑体" w:hint="eastAsia"/>
          <w:spacing w:val="-3"/>
          <w:sz w:val="32"/>
          <w:szCs w:val="32"/>
        </w:rPr>
        <w:t>附件</w:t>
      </w:r>
    </w:p>
    <w:p w14:paraId="79740720" w14:textId="77777777" w:rsidR="00A73C83" w:rsidRDefault="00000000">
      <w:pPr>
        <w:pStyle w:val="a5"/>
        <w:numPr>
          <w:ilvl w:val="255"/>
          <w:numId w:val="0"/>
        </w:num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3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pacing w:val="-3"/>
          <w:sz w:val="32"/>
          <w:szCs w:val="32"/>
        </w:rPr>
        <w:t>中国教师发展基金会干部职工请（休）假审批表</w:t>
      </w:r>
    </w:p>
    <w:p w14:paraId="75051544" w14:textId="77777777" w:rsidR="00A73C83" w:rsidRDefault="00A73C83">
      <w:pPr>
        <w:spacing w:line="263" w:lineRule="auto"/>
        <w:rPr>
          <w:rFonts w:ascii="Arial"/>
        </w:rPr>
      </w:pPr>
    </w:p>
    <w:p w14:paraId="12F75AAB" w14:textId="77777777" w:rsidR="00A73C83" w:rsidRDefault="00000000">
      <w:pPr>
        <w:spacing w:before="87" w:line="219" w:lineRule="auto"/>
        <w:jc w:val="righ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10"/>
          <w:sz w:val="24"/>
          <w:szCs w:val="24"/>
        </w:rPr>
        <w:t>填写</w:t>
      </w:r>
      <w:r>
        <w:rPr>
          <w:rFonts w:ascii="宋体" w:hAnsi="宋体" w:cs="宋体"/>
          <w:spacing w:val="-10"/>
          <w:sz w:val="24"/>
          <w:szCs w:val="24"/>
        </w:rPr>
        <w:t>时间：</w:t>
      </w:r>
      <w:r>
        <w:rPr>
          <w:spacing w:val="98"/>
          <w:sz w:val="24"/>
          <w:szCs w:val="24"/>
          <w:u w:val="single"/>
        </w:rPr>
        <w:t xml:space="preserve"> </w:t>
      </w:r>
      <w:r>
        <w:rPr>
          <w:rFonts w:hint="eastAsia"/>
          <w:spacing w:val="98"/>
          <w:sz w:val="24"/>
          <w:szCs w:val="24"/>
          <w:u w:val="single"/>
        </w:rPr>
        <w:t xml:space="preserve">  </w:t>
      </w:r>
      <w:r>
        <w:rPr>
          <w:rFonts w:ascii="宋体" w:hAnsi="宋体" w:cs="宋体"/>
          <w:spacing w:val="-10"/>
          <w:sz w:val="24"/>
          <w:szCs w:val="24"/>
        </w:rPr>
        <w:t>年</w:t>
      </w:r>
      <w:r>
        <w:rPr>
          <w:spacing w:val="98"/>
          <w:sz w:val="24"/>
          <w:szCs w:val="24"/>
          <w:u w:val="single"/>
        </w:rPr>
        <w:t xml:space="preserve"> </w:t>
      </w:r>
      <w:r>
        <w:rPr>
          <w:rFonts w:hint="eastAsia"/>
          <w:spacing w:val="98"/>
          <w:sz w:val="24"/>
          <w:szCs w:val="24"/>
          <w:u w:val="single"/>
        </w:rPr>
        <w:t xml:space="preserve"> </w:t>
      </w:r>
      <w:r>
        <w:rPr>
          <w:rFonts w:ascii="宋体" w:hAnsi="宋体" w:cs="宋体"/>
          <w:spacing w:val="-10"/>
          <w:sz w:val="24"/>
          <w:szCs w:val="24"/>
        </w:rPr>
        <w:t>月</w:t>
      </w:r>
      <w:r>
        <w:rPr>
          <w:spacing w:val="98"/>
          <w:sz w:val="24"/>
          <w:szCs w:val="24"/>
          <w:u w:val="single"/>
        </w:rPr>
        <w:t xml:space="preserve"> </w:t>
      </w:r>
      <w:r>
        <w:rPr>
          <w:rFonts w:hint="eastAsia"/>
          <w:spacing w:val="98"/>
          <w:sz w:val="24"/>
          <w:szCs w:val="24"/>
          <w:u w:val="single"/>
        </w:rPr>
        <w:t xml:space="preserve"> </w:t>
      </w:r>
      <w:r>
        <w:rPr>
          <w:rFonts w:ascii="宋体" w:hAnsi="宋体" w:cs="宋体"/>
          <w:spacing w:val="-10"/>
          <w:sz w:val="24"/>
          <w:szCs w:val="24"/>
        </w:rPr>
        <w:t>日</w:t>
      </w:r>
    </w:p>
    <w:p w14:paraId="52945DDB" w14:textId="77777777" w:rsidR="00A73C83" w:rsidRDefault="00A73C83">
      <w:pPr>
        <w:spacing w:line="163" w:lineRule="exact"/>
      </w:pPr>
    </w:p>
    <w:tbl>
      <w:tblPr>
        <w:tblStyle w:val="TableNormal"/>
        <w:tblW w:w="8729" w:type="dxa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2596"/>
        <w:gridCol w:w="1361"/>
        <w:gridCol w:w="2961"/>
      </w:tblGrid>
      <w:tr w:rsidR="00A73C83" w14:paraId="4C88E659" w14:textId="77777777">
        <w:trPr>
          <w:trHeight w:val="607"/>
        </w:trPr>
        <w:tc>
          <w:tcPr>
            <w:tcW w:w="1811" w:type="dxa"/>
            <w:vAlign w:val="center"/>
          </w:tcPr>
          <w:p w14:paraId="164F8774" w14:textId="77777777" w:rsidR="00A73C83" w:rsidRDefault="00000000">
            <w:pPr>
              <w:pStyle w:val="TableText"/>
              <w:spacing w:before="145" w:line="219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16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596" w:type="dxa"/>
            <w:vAlign w:val="center"/>
          </w:tcPr>
          <w:p w14:paraId="5069CACF" w14:textId="77777777" w:rsidR="00A73C83" w:rsidRDefault="00A73C83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2AE2D2C6" w14:textId="77777777" w:rsidR="00A73C83" w:rsidRDefault="00000000">
            <w:pPr>
              <w:pStyle w:val="TableText"/>
              <w:spacing w:before="145" w:line="219" w:lineRule="auto"/>
              <w:ind w:left="15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7"/>
                <w:sz w:val="24"/>
                <w:szCs w:val="24"/>
                <w:lang w:eastAsia="zh-CN"/>
              </w:rPr>
              <w:t>所在处室</w:t>
            </w:r>
          </w:p>
        </w:tc>
        <w:tc>
          <w:tcPr>
            <w:tcW w:w="2961" w:type="dxa"/>
            <w:vAlign w:val="center"/>
          </w:tcPr>
          <w:p w14:paraId="32F1708B" w14:textId="77777777" w:rsidR="00A73C83" w:rsidRDefault="00A73C83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:rsidR="00A73C83" w14:paraId="0AAB555F" w14:textId="77777777">
        <w:trPr>
          <w:trHeight w:val="619"/>
        </w:trPr>
        <w:tc>
          <w:tcPr>
            <w:tcW w:w="1811" w:type="dxa"/>
            <w:vAlign w:val="center"/>
          </w:tcPr>
          <w:p w14:paraId="57197BC5" w14:textId="77777777" w:rsidR="00A73C83" w:rsidRDefault="00000000">
            <w:pPr>
              <w:pStyle w:val="TableText"/>
              <w:spacing w:before="145" w:line="219" w:lineRule="auto"/>
              <w:jc w:val="center"/>
              <w:rPr>
                <w:spacing w:val="16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6"/>
                <w:sz w:val="24"/>
                <w:szCs w:val="24"/>
                <w:lang w:eastAsia="zh-CN"/>
              </w:rPr>
              <w:t>是否离京</w:t>
            </w:r>
          </w:p>
        </w:tc>
        <w:tc>
          <w:tcPr>
            <w:tcW w:w="2596" w:type="dxa"/>
            <w:vAlign w:val="center"/>
          </w:tcPr>
          <w:p w14:paraId="6ED02B22" w14:textId="77777777" w:rsidR="00A73C83" w:rsidRDefault="00A73C83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4B7A7043" w14:textId="77777777" w:rsidR="00A73C83" w:rsidRDefault="00000000">
            <w:pPr>
              <w:pStyle w:val="TableText"/>
              <w:spacing w:before="145" w:line="219" w:lineRule="auto"/>
              <w:ind w:left="153"/>
              <w:jc w:val="center"/>
              <w:rPr>
                <w:spacing w:val="7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7"/>
                <w:sz w:val="24"/>
                <w:szCs w:val="24"/>
                <w:lang w:eastAsia="zh-CN"/>
              </w:rPr>
              <w:t>目的地</w:t>
            </w:r>
          </w:p>
        </w:tc>
        <w:tc>
          <w:tcPr>
            <w:tcW w:w="2961" w:type="dxa"/>
            <w:vAlign w:val="center"/>
          </w:tcPr>
          <w:p w14:paraId="10745D3B" w14:textId="77777777" w:rsidR="00A73C83" w:rsidRDefault="00A73C83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:rsidR="00A73C83" w14:paraId="708888CB" w14:textId="77777777">
        <w:trPr>
          <w:trHeight w:val="1395"/>
        </w:trPr>
        <w:tc>
          <w:tcPr>
            <w:tcW w:w="1811" w:type="dxa"/>
            <w:vAlign w:val="center"/>
          </w:tcPr>
          <w:p w14:paraId="2503333E" w14:textId="77777777" w:rsidR="00A73C83" w:rsidRDefault="00A73C83">
            <w:pPr>
              <w:spacing w:line="248" w:lineRule="auto"/>
              <w:jc w:val="center"/>
              <w:rPr>
                <w:rFonts w:ascii="Arial"/>
                <w:sz w:val="24"/>
                <w:szCs w:val="24"/>
              </w:rPr>
            </w:pPr>
          </w:p>
          <w:p w14:paraId="4E626CA6" w14:textId="77777777" w:rsidR="00A73C83" w:rsidRDefault="00000000">
            <w:pPr>
              <w:pStyle w:val="TableText"/>
              <w:spacing w:before="82" w:line="219" w:lineRule="auto"/>
              <w:jc w:val="center"/>
              <w:rPr>
                <w:spacing w:val="5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请</w:t>
            </w:r>
            <w:r>
              <w:rPr>
                <w:rFonts w:hint="eastAsia"/>
                <w:spacing w:val="5"/>
                <w:sz w:val="24"/>
                <w:szCs w:val="24"/>
                <w:lang w:eastAsia="zh-CN"/>
              </w:rPr>
              <w:t>（休）</w:t>
            </w:r>
            <w:r>
              <w:rPr>
                <w:spacing w:val="5"/>
                <w:sz w:val="24"/>
                <w:szCs w:val="24"/>
              </w:rPr>
              <w:t>假</w:t>
            </w:r>
          </w:p>
          <w:p w14:paraId="0446E0EC" w14:textId="77777777" w:rsidR="00A73C83" w:rsidRDefault="00000000">
            <w:pPr>
              <w:pStyle w:val="TableText"/>
              <w:spacing w:before="82" w:line="219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4"/>
                <w:sz w:val="24"/>
                <w:szCs w:val="24"/>
              </w:rPr>
              <w:t>时间</w:t>
            </w:r>
            <w:proofErr w:type="spellEnd"/>
          </w:p>
        </w:tc>
        <w:tc>
          <w:tcPr>
            <w:tcW w:w="6918" w:type="dxa"/>
            <w:gridSpan w:val="3"/>
          </w:tcPr>
          <w:p w14:paraId="1DA21D7B" w14:textId="77777777" w:rsidR="00A73C83" w:rsidRDefault="00000000">
            <w:pPr>
              <w:pStyle w:val="TableText"/>
              <w:spacing w:beforeLines="100" w:before="312" w:line="228" w:lineRule="auto"/>
              <w:ind w:firstLineChars="100" w:firstLine="196"/>
              <w:jc w:val="center"/>
              <w:rPr>
                <w:spacing w:val="-22"/>
                <w:position w:val="1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2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spacing w:val="98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spacing w:val="98"/>
                <w:sz w:val="24"/>
                <w:szCs w:val="24"/>
                <w:u w:val="single"/>
                <w:lang w:eastAsia="zh-CN"/>
              </w:rPr>
              <w:t xml:space="preserve">  </w:t>
            </w:r>
            <w:r>
              <w:rPr>
                <w:spacing w:val="-22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pacing w:val="-22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spacing w:val="98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spacing w:val="98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spacing w:val="-22"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spacing w:val="-22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spacing w:val="98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spacing w:val="98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spacing w:val="-22"/>
                <w:sz w:val="24"/>
                <w:szCs w:val="24"/>
                <w:lang w:eastAsia="zh-CN"/>
              </w:rPr>
              <w:t>日</w:t>
            </w:r>
            <w:r>
              <w:rPr>
                <w:spacing w:val="5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22"/>
                <w:sz w:val="24"/>
                <w:szCs w:val="24"/>
                <w:lang w:eastAsia="zh-CN"/>
              </w:rPr>
              <w:t>至</w:t>
            </w:r>
            <w:r>
              <w:rPr>
                <w:spacing w:val="98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spacing w:val="98"/>
                <w:sz w:val="24"/>
                <w:szCs w:val="24"/>
                <w:u w:val="single"/>
                <w:lang w:eastAsia="zh-CN"/>
              </w:rPr>
              <w:t xml:space="preserve">  </w:t>
            </w:r>
            <w:r>
              <w:rPr>
                <w:spacing w:val="-22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pacing w:val="-22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spacing w:val="98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spacing w:val="98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spacing w:val="-22"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spacing w:val="-22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spacing w:val="98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spacing w:val="98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spacing w:val="-22"/>
                <w:sz w:val="24"/>
                <w:szCs w:val="24"/>
                <w:lang w:eastAsia="zh-CN"/>
              </w:rPr>
              <w:t>日</w:t>
            </w:r>
          </w:p>
          <w:p w14:paraId="625424B0" w14:textId="77777777" w:rsidR="00A73C83" w:rsidRDefault="00000000">
            <w:pPr>
              <w:pStyle w:val="TableText"/>
              <w:spacing w:beforeLines="100" w:before="312" w:line="228" w:lineRule="auto"/>
              <w:ind w:firstLineChars="100" w:firstLine="23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pacing w:val="-5"/>
                <w:sz w:val="24"/>
                <w:szCs w:val="24"/>
                <w:lang w:eastAsia="zh-CN"/>
              </w:rPr>
              <w:t>共</w:t>
            </w:r>
            <w:r>
              <w:rPr>
                <w:rFonts w:hint="eastAsia"/>
                <w:spacing w:val="3"/>
                <w:sz w:val="24"/>
                <w:szCs w:val="24"/>
                <w:u w:val="single"/>
                <w:lang w:eastAsia="zh-CN"/>
              </w:rPr>
              <w:t xml:space="preserve">         </w:t>
            </w:r>
            <w:r>
              <w:rPr>
                <w:spacing w:val="-5"/>
                <w:sz w:val="24"/>
                <w:szCs w:val="24"/>
                <w:lang w:eastAsia="zh-CN"/>
              </w:rPr>
              <w:t>天</w:t>
            </w:r>
            <w:r>
              <w:rPr>
                <w:rFonts w:hint="eastAsia"/>
                <w:spacing w:val="-5"/>
                <w:sz w:val="24"/>
                <w:szCs w:val="24"/>
                <w:lang w:eastAsia="zh-CN"/>
              </w:rPr>
              <w:t>/共</w:t>
            </w:r>
            <w:r>
              <w:rPr>
                <w:rFonts w:hint="eastAsia"/>
                <w:spacing w:val="3"/>
                <w:sz w:val="24"/>
                <w:szCs w:val="24"/>
                <w:u w:val="single"/>
                <w:lang w:eastAsia="zh-CN"/>
              </w:rPr>
              <w:t xml:space="preserve">        </w:t>
            </w: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个</w:t>
            </w:r>
            <w:r>
              <w:rPr>
                <w:rFonts w:hint="eastAsia"/>
                <w:spacing w:val="-5"/>
                <w:sz w:val="24"/>
                <w:szCs w:val="24"/>
                <w:lang w:eastAsia="zh-CN"/>
              </w:rPr>
              <w:t>月</w:t>
            </w:r>
          </w:p>
        </w:tc>
      </w:tr>
      <w:tr w:rsidR="00A73C83" w14:paraId="36CACD86" w14:textId="77777777">
        <w:trPr>
          <w:trHeight w:val="1947"/>
        </w:trPr>
        <w:tc>
          <w:tcPr>
            <w:tcW w:w="1811" w:type="dxa"/>
          </w:tcPr>
          <w:p w14:paraId="134D8D5F" w14:textId="77777777" w:rsidR="00A73C83" w:rsidRDefault="00A73C83">
            <w:pPr>
              <w:spacing w:line="438" w:lineRule="auto"/>
              <w:jc w:val="center"/>
              <w:rPr>
                <w:rFonts w:ascii="Arial"/>
                <w:sz w:val="24"/>
                <w:szCs w:val="24"/>
              </w:rPr>
            </w:pPr>
          </w:p>
          <w:p w14:paraId="0B351F9C" w14:textId="77777777" w:rsidR="00A73C83" w:rsidRDefault="00000000">
            <w:pPr>
              <w:pStyle w:val="TableText"/>
              <w:spacing w:before="81" w:line="219" w:lineRule="auto"/>
              <w:jc w:val="center"/>
              <w:rPr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lang w:eastAsia="zh-CN"/>
              </w:rPr>
              <w:t>请（休）假</w:t>
            </w:r>
          </w:p>
          <w:p w14:paraId="23E98E81" w14:textId="77777777" w:rsidR="00A73C83" w:rsidRDefault="00000000">
            <w:pPr>
              <w:pStyle w:val="TableText"/>
              <w:spacing w:before="81" w:line="219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5"/>
                <w:sz w:val="24"/>
                <w:szCs w:val="24"/>
                <w:lang w:eastAsia="zh-CN"/>
              </w:rPr>
              <w:t>类</w:t>
            </w:r>
            <w:r>
              <w:rPr>
                <w:spacing w:val="5"/>
                <w:sz w:val="24"/>
                <w:szCs w:val="24"/>
              </w:rPr>
              <w:t>别</w:t>
            </w:r>
          </w:p>
        </w:tc>
        <w:tc>
          <w:tcPr>
            <w:tcW w:w="6918" w:type="dxa"/>
            <w:gridSpan w:val="3"/>
          </w:tcPr>
          <w:p w14:paraId="0205FC50" w14:textId="77777777" w:rsidR="00A73C83" w:rsidRDefault="00000000">
            <w:pPr>
              <w:pStyle w:val="TableText"/>
              <w:spacing w:beforeLines="50" w:before="156"/>
              <w:jc w:val="left"/>
              <w:rPr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position w:val="1"/>
                <w:sz w:val="24"/>
                <w:szCs w:val="24"/>
                <w:lang w:eastAsia="zh-CN"/>
              </w:rPr>
              <w:t>□</w:t>
            </w:r>
            <w:proofErr w:type="spellStart"/>
            <w:r>
              <w:rPr>
                <w:spacing w:val="3"/>
                <w:position w:val="1"/>
                <w:sz w:val="24"/>
                <w:szCs w:val="24"/>
              </w:rPr>
              <w:t>病假</w:t>
            </w:r>
            <w:proofErr w:type="spellEnd"/>
            <w:r>
              <w:rPr>
                <w:rFonts w:hint="eastAsia"/>
                <w:spacing w:val="3"/>
                <w:position w:val="1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□事假</w:t>
            </w:r>
            <w:r>
              <w:rPr>
                <w:spacing w:val="45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45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□</w:t>
            </w: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年休</w:t>
            </w:r>
            <w:r>
              <w:rPr>
                <w:spacing w:val="2"/>
                <w:sz w:val="24"/>
                <w:szCs w:val="24"/>
              </w:rPr>
              <w:t>假</w:t>
            </w: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 xml:space="preserve">□婚假 </w:t>
            </w:r>
          </w:p>
          <w:p w14:paraId="30D3FA4C" w14:textId="77777777" w:rsidR="00A73C83" w:rsidRDefault="00000000">
            <w:pPr>
              <w:pStyle w:val="TableText"/>
              <w:spacing w:beforeLines="50" w:before="156"/>
              <w:jc w:val="left"/>
              <w:rPr>
                <w:spacing w:val="2"/>
                <w:sz w:val="24"/>
                <w:szCs w:val="24"/>
                <w:lang w:eastAsia="zh-CN"/>
              </w:rPr>
            </w:pPr>
            <w:r>
              <w:rPr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spacing w:val="3"/>
                <w:sz w:val="24"/>
                <w:szCs w:val="24"/>
                <w:lang w:eastAsia="zh-CN"/>
              </w:rPr>
              <w:t>产假</w:t>
            </w: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□</w:t>
            </w:r>
            <w:r>
              <w:rPr>
                <w:spacing w:val="2"/>
                <w:sz w:val="24"/>
                <w:szCs w:val="24"/>
                <w:lang w:eastAsia="zh-CN"/>
              </w:rPr>
              <w:t>陪产假</w:t>
            </w: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 xml:space="preserve">   </w:t>
            </w:r>
            <w:r>
              <w:rPr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 xml:space="preserve">育儿假   </w:t>
            </w: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□哺乳假</w:t>
            </w:r>
          </w:p>
          <w:p w14:paraId="2695A757" w14:textId="77777777" w:rsidR="00A73C83" w:rsidRDefault="00000000">
            <w:pPr>
              <w:pStyle w:val="TableText"/>
              <w:spacing w:beforeLines="50" w:before="156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spacing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丧假</w:t>
            </w:r>
            <w:r>
              <w:rPr>
                <w:spacing w:val="5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pacing w:val="5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 xml:space="preserve">□工伤假 </w:t>
            </w:r>
            <w:r>
              <w:rPr>
                <w:spacing w:val="-2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pacing w:val="-23"/>
                <w:sz w:val="24"/>
                <w:szCs w:val="24"/>
                <w:lang w:eastAsia="zh-CN"/>
              </w:rPr>
              <w:t xml:space="preserve">  </w:t>
            </w:r>
            <w:r>
              <w:rPr>
                <w:spacing w:val="3"/>
                <w:sz w:val="24"/>
                <w:szCs w:val="24"/>
                <w:lang w:eastAsia="zh-CN"/>
              </w:rPr>
              <w:t>□其他</w:t>
            </w: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pacing w:val="3"/>
                <w:sz w:val="24"/>
                <w:szCs w:val="24"/>
                <w:u w:val="single"/>
                <w:lang w:eastAsia="zh-CN"/>
              </w:rPr>
              <w:t xml:space="preserve">              </w:t>
            </w: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A73C83" w14:paraId="65BE9A0C" w14:textId="77777777">
        <w:trPr>
          <w:trHeight w:val="1853"/>
        </w:trPr>
        <w:tc>
          <w:tcPr>
            <w:tcW w:w="8729" w:type="dxa"/>
            <w:gridSpan w:val="4"/>
          </w:tcPr>
          <w:p w14:paraId="0006A517" w14:textId="77777777" w:rsidR="00A73C83" w:rsidRDefault="00000000">
            <w:pPr>
              <w:pStyle w:val="TableText"/>
              <w:spacing w:before="95" w:line="219" w:lineRule="auto"/>
              <w:ind w:left="174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原因或情况说明</w:t>
            </w:r>
            <w:proofErr w:type="spellEnd"/>
            <w:r>
              <w:rPr>
                <w:spacing w:val="-1"/>
                <w:sz w:val="24"/>
                <w:szCs w:val="24"/>
              </w:rPr>
              <w:t>：</w:t>
            </w:r>
          </w:p>
        </w:tc>
      </w:tr>
      <w:tr w:rsidR="00A73C83" w14:paraId="6F691486" w14:textId="77777777">
        <w:trPr>
          <w:trHeight w:val="1220"/>
        </w:trPr>
        <w:tc>
          <w:tcPr>
            <w:tcW w:w="8729" w:type="dxa"/>
            <w:gridSpan w:val="4"/>
          </w:tcPr>
          <w:p w14:paraId="0AE54252" w14:textId="77777777" w:rsidR="00A73C83" w:rsidRDefault="00000000">
            <w:pPr>
              <w:pStyle w:val="TableText"/>
              <w:spacing w:before="81" w:line="219" w:lineRule="auto"/>
              <w:ind w:left="174"/>
              <w:rPr>
                <w:sz w:val="24"/>
                <w:szCs w:val="24"/>
              </w:rPr>
            </w:pPr>
            <w:r>
              <w:rPr>
                <w:spacing w:val="-3"/>
                <w:position w:val="-1"/>
                <w:sz w:val="24"/>
                <w:szCs w:val="24"/>
              </w:rPr>
              <w:t>处</w:t>
            </w:r>
            <w:r>
              <w:rPr>
                <w:rFonts w:hint="eastAsia"/>
                <w:spacing w:val="-3"/>
                <w:position w:val="-1"/>
                <w:sz w:val="24"/>
                <w:szCs w:val="24"/>
                <w:lang w:eastAsia="zh-CN"/>
              </w:rPr>
              <w:t>室</w:t>
            </w:r>
            <w:proofErr w:type="spellStart"/>
            <w:r>
              <w:rPr>
                <w:spacing w:val="-3"/>
                <w:position w:val="-1"/>
                <w:sz w:val="24"/>
                <w:szCs w:val="24"/>
              </w:rPr>
              <w:t>负责人</w:t>
            </w:r>
            <w:proofErr w:type="spellEnd"/>
            <w:r>
              <w:rPr>
                <w:rFonts w:hint="eastAsia"/>
                <w:spacing w:val="-3"/>
                <w:position w:val="-1"/>
                <w:sz w:val="24"/>
                <w:szCs w:val="24"/>
                <w:lang w:eastAsia="zh-CN"/>
              </w:rPr>
              <w:t>意见</w:t>
            </w:r>
            <w:r>
              <w:rPr>
                <w:spacing w:val="-3"/>
                <w:position w:val="-1"/>
                <w:sz w:val="24"/>
                <w:szCs w:val="24"/>
              </w:rPr>
              <w:t>：</w:t>
            </w:r>
            <w:r>
              <w:rPr>
                <w:spacing w:val="4"/>
                <w:position w:val="-1"/>
                <w:sz w:val="24"/>
                <w:szCs w:val="24"/>
              </w:rPr>
              <w:t xml:space="preserve">                    </w:t>
            </w:r>
          </w:p>
        </w:tc>
      </w:tr>
      <w:tr w:rsidR="00A73C83" w14:paraId="02CBF6C0" w14:textId="77777777">
        <w:trPr>
          <w:trHeight w:val="1115"/>
        </w:trPr>
        <w:tc>
          <w:tcPr>
            <w:tcW w:w="8729" w:type="dxa"/>
            <w:gridSpan w:val="4"/>
          </w:tcPr>
          <w:p w14:paraId="03B7B4A6" w14:textId="77777777" w:rsidR="00A73C83" w:rsidRDefault="00000000">
            <w:pPr>
              <w:pStyle w:val="TableText"/>
              <w:spacing w:before="81" w:line="219" w:lineRule="auto"/>
              <w:ind w:left="174"/>
              <w:rPr>
                <w:spacing w:val="-3"/>
                <w:position w:val="-1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3"/>
                <w:position w:val="-1"/>
                <w:sz w:val="24"/>
                <w:szCs w:val="24"/>
                <w:lang w:eastAsia="zh-CN"/>
              </w:rPr>
              <w:t>办公室审核：（说明职工本年度已请/休假情况）</w:t>
            </w:r>
          </w:p>
        </w:tc>
      </w:tr>
      <w:tr w:rsidR="00A73C83" w14:paraId="6DDA2F48" w14:textId="77777777">
        <w:trPr>
          <w:trHeight w:val="1043"/>
        </w:trPr>
        <w:tc>
          <w:tcPr>
            <w:tcW w:w="8729" w:type="dxa"/>
            <w:gridSpan w:val="4"/>
          </w:tcPr>
          <w:p w14:paraId="317E3F8F" w14:textId="77777777" w:rsidR="00A73C83" w:rsidRDefault="00000000">
            <w:pPr>
              <w:pStyle w:val="TableText"/>
              <w:spacing w:before="81" w:line="219" w:lineRule="auto"/>
              <w:ind w:left="174"/>
              <w:rPr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分管秘书长审批：</w:t>
            </w:r>
          </w:p>
        </w:tc>
      </w:tr>
      <w:tr w:rsidR="00A73C83" w14:paraId="6C5432AA" w14:textId="77777777">
        <w:trPr>
          <w:trHeight w:val="1259"/>
        </w:trPr>
        <w:tc>
          <w:tcPr>
            <w:tcW w:w="8729" w:type="dxa"/>
            <w:gridSpan w:val="4"/>
          </w:tcPr>
          <w:p w14:paraId="1C1854CC" w14:textId="77777777" w:rsidR="00A73C83" w:rsidRDefault="00000000">
            <w:pPr>
              <w:pStyle w:val="TableText"/>
              <w:spacing w:before="81" w:line="219" w:lineRule="auto"/>
              <w:ind w:left="174"/>
              <w:rPr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秘书长审批：</w:t>
            </w:r>
          </w:p>
        </w:tc>
      </w:tr>
    </w:tbl>
    <w:p w14:paraId="48F715FF" w14:textId="77777777" w:rsidR="00A73C83" w:rsidRDefault="00000000">
      <w:pPr>
        <w:spacing w:line="600" w:lineRule="exact"/>
      </w:pPr>
      <w:r>
        <w:rPr>
          <w:rFonts w:ascii="Times New Roman" w:eastAsia="仿宋_GB2312" w:hAnsi="Times New Roman" w:cs="Times New Roman"/>
          <w:sz w:val="24"/>
          <w:szCs w:val="24"/>
        </w:rPr>
        <w:t>注：申请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表原件</w:t>
      </w:r>
      <w:r>
        <w:rPr>
          <w:rFonts w:ascii="Times New Roman" w:eastAsia="仿宋_GB2312" w:hAnsi="Times New Roman" w:cs="Times New Roman"/>
          <w:sz w:val="24"/>
          <w:szCs w:val="24"/>
        </w:rPr>
        <w:t>交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办公室留存备案</w:t>
      </w:r>
    </w:p>
    <w:sectPr w:rsidR="00A73C83">
      <w:footerReference w:type="default" r:id="rId7"/>
      <w:pgSz w:w="11906" w:h="16838"/>
      <w:pgMar w:top="1440" w:right="1558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5AFE8" w14:textId="77777777" w:rsidR="009B01B2" w:rsidRDefault="009B01B2">
      <w:r>
        <w:separator/>
      </w:r>
    </w:p>
  </w:endnote>
  <w:endnote w:type="continuationSeparator" w:id="0">
    <w:p w14:paraId="76984D5B" w14:textId="77777777" w:rsidR="009B01B2" w:rsidRDefault="009B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3670A76B-FAFF-014A-BFE7-578B431144D1}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  <w:embedRegular r:id="rId2" w:subsetted="1" w:fontKey="{E9B7A581-1A6F-1F4E-9E63-3DE3214CEFD1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3" w:subsetted="1" w:fontKey="{5747D86F-0F35-894A-AFBC-7FA8E03E02C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434BB6B4-55F3-9049-8B06-0F26178F6034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  <w:embedRegular r:id="rId5" w:subsetted="1" w:fontKey="{15DB4F5D-24B1-EC4F-A971-7D685675AC1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variable"/>
    <w:sig w:usb0="00000001" w:usb1="080E0000" w:usb2="00000010" w:usb3="00000000" w:csb0="00040001" w:csb1="00000000"/>
    <w:embedRegular r:id="rId6" w:subsetted="1" w:fontKey="{3FAEF664-E98D-C549-B5B5-A37759B94E61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02DC2" w14:textId="77777777" w:rsidR="00A73C83" w:rsidRDefault="00000000">
    <w:pPr>
      <w:pStyle w:val="a3"/>
      <w:jc w:val="center"/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>PAGE  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</w:p>
  <w:p w14:paraId="458A7907" w14:textId="77777777" w:rsidR="00A73C83" w:rsidRDefault="00A73C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0571F" w14:textId="77777777" w:rsidR="009B01B2" w:rsidRDefault="009B01B2">
      <w:r>
        <w:separator/>
      </w:r>
    </w:p>
  </w:footnote>
  <w:footnote w:type="continuationSeparator" w:id="0">
    <w:p w14:paraId="63B338CF" w14:textId="77777777" w:rsidR="009B01B2" w:rsidRDefault="009B0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multiLevelType w:val="singleLevel"/>
    <w:tmpl w:val="0000000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00000003"/>
    <w:multiLevelType w:val="singleLevel"/>
    <w:tmpl w:val="00000003"/>
    <w:lvl w:ilvl="0">
      <w:start w:val="1"/>
      <w:numFmt w:val="decimal"/>
      <w:suff w:val="nothing"/>
      <w:lvlText w:val="%1."/>
      <w:lvlJc w:val="left"/>
    </w:lvl>
  </w:abstractNum>
  <w:abstractNum w:abstractNumId="4" w15:restartNumberingAfterBreak="0">
    <w:nsid w:val="00000004"/>
    <w:multiLevelType w:val="singleLevel"/>
    <w:tmpl w:val="0000000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083604287">
    <w:abstractNumId w:val="4"/>
  </w:num>
  <w:num w:numId="2" w16cid:durableId="1039665111">
    <w:abstractNumId w:val="1"/>
  </w:num>
  <w:num w:numId="3" w16cid:durableId="122235251">
    <w:abstractNumId w:val="2"/>
  </w:num>
  <w:num w:numId="4" w16cid:durableId="1377319933">
    <w:abstractNumId w:val="0"/>
  </w:num>
  <w:num w:numId="5" w16cid:durableId="715399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U1YzAyNjFjZWM4NzFhMTNjNmRjNWYwYTJjMjA5MmMifQ=="/>
  </w:docVars>
  <w:rsids>
    <w:rsidRoot w:val="00A73C83"/>
    <w:rsid w:val="002A04D3"/>
    <w:rsid w:val="009B01B2"/>
    <w:rsid w:val="00A73C83"/>
    <w:rsid w:val="00CA6D99"/>
    <w:rsid w:val="03F67248"/>
    <w:rsid w:val="13567A31"/>
    <w:rsid w:val="19D34FDA"/>
    <w:rsid w:val="202C5ADE"/>
    <w:rsid w:val="26311F80"/>
    <w:rsid w:val="28595E2D"/>
    <w:rsid w:val="2A0626BB"/>
    <w:rsid w:val="2D7D46FC"/>
    <w:rsid w:val="2E951288"/>
    <w:rsid w:val="33D23248"/>
    <w:rsid w:val="3B843A95"/>
    <w:rsid w:val="41D15012"/>
    <w:rsid w:val="4BEF521F"/>
    <w:rsid w:val="598038B5"/>
    <w:rsid w:val="6A0445F0"/>
    <w:rsid w:val="7D44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D8072C6"/>
  <w15:docId w15:val="{E6BDBB99-6450-3143-B967-96B48079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cs="黑体"/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pPr>
      <w:keepNext/>
      <w:keepLines/>
      <w:spacing w:line="413" w:lineRule="auto"/>
      <w:ind w:firstLineChars="200" w:firstLine="420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index 6"/>
    <w:basedOn w:val="a"/>
    <w:next w:val="a"/>
    <w:qFormat/>
    <w:pPr>
      <w:spacing w:line="600" w:lineRule="exact"/>
      <w:ind w:firstLineChars="200" w:firstLine="640"/>
    </w:pPr>
    <w:rPr>
      <w:rFonts w:ascii="仿宋_GB2312" w:hAnsi="黑体"/>
      <w:color w:val="000000"/>
      <w:szCs w:val="32"/>
    </w:rPr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customStyle="1" w:styleId="TableText">
    <w:name w:val="Table Text"/>
    <w:basedOn w:val="a"/>
    <w:qFormat/>
    <w:rPr>
      <w:rFonts w:ascii="宋体" w:hAnsi="宋体" w:cs="宋体"/>
      <w:sz w:val="25"/>
      <w:szCs w:val="25"/>
      <w:lang w:eastAsia="en-US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</dc:creator>
  <cp:lastModifiedBy>DongChao</cp:lastModifiedBy>
  <cp:revision>2</cp:revision>
  <cp:lastPrinted>2024-11-18T01:57:00Z</cp:lastPrinted>
  <dcterms:created xsi:type="dcterms:W3CDTF">2024-11-25T03:40:00Z</dcterms:created>
  <dcterms:modified xsi:type="dcterms:W3CDTF">2024-11-25T03:40:00Z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5D8211090F2742869B317ABA0C202392_13</vt:lpwstr>
  </property>
</Properties>
</file>